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10612" w:rsidRDefault="00710612" w:rsidP="00250BB2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710612" w:rsidRDefault="00DA0184" w:rsidP="00250BB2">
      <w:pPr>
        <w:spacing w:line="360" w:lineRule="auto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2</w:t>
      </w:r>
      <w:r w:rsidR="00D62621">
        <w:rPr>
          <w:rFonts w:ascii="Verdana" w:hAnsi="Verdana"/>
          <w:b/>
          <w:sz w:val="22"/>
          <w:szCs w:val="22"/>
        </w:rPr>
        <w:t>6</w:t>
      </w:r>
      <w:r w:rsidR="009B2C2A">
        <w:rPr>
          <w:rFonts w:ascii="Verdana" w:hAnsi="Verdana"/>
          <w:b/>
          <w:sz w:val="22"/>
          <w:szCs w:val="22"/>
        </w:rPr>
        <w:t xml:space="preserve"> </w:t>
      </w:r>
      <w:r w:rsidR="00D62621">
        <w:rPr>
          <w:rFonts w:ascii="Verdana" w:hAnsi="Verdana"/>
          <w:b/>
          <w:sz w:val="22"/>
          <w:szCs w:val="22"/>
        </w:rPr>
        <w:t>Oppervlakte parallellogram en driehoek</w:t>
      </w:r>
      <w:r w:rsidR="0018231F">
        <w:rPr>
          <w:rFonts w:ascii="Verdana" w:hAnsi="Verdana"/>
          <w:b/>
          <w:sz w:val="22"/>
          <w:szCs w:val="22"/>
        </w:rPr>
        <w:t xml:space="preserve"> – Opgaven </w:t>
      </w:r>
    </w:p>
    <w:p w:rsidR="00710612" w:rsidRDefault="00DF7574" w:rsidP="00250BB2">
      <w:pPr>
        <w:spacing w:line="360" w:lineRule="auto"/>
        <w:rPr>
          <w:rFonts w:ascii="Verdana" w:hAnsi="Verdana"/>
          <w:b/>
          <w:sz w:val="20"/>
          <w:szCs w:val="20"/>
          <w:lang w:val="nl-NL"/>
        </w:rPr>
      </w:pPr>
      <w:r>
        <w:rPr>
          <w:noProof/>
          <w:lang w:eastAsia="nl-NL"/>
        </w:rPr>
        <w:drawing>
          <wp:anchor distT="0" distB="0" distL="114935" distR="114935" simplePos="0" relativeHeight="25165158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188595</wp:posOffset>
            </wp:positionV>
            <wp:extent cx="5761355" cy="274955"/>
            <wp:effectExtent l="19050" t="0" r="0" b="0"/>
            <wp:wrapNone/>
            <wp:docPr id="7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74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0612" w:rsidRDefault="00DF7574" w:rsidP="00250BB2">
      <w:pPr>
        <w:spacing w:line="360" w:lineRule="auto"/>
        <w:ind w:left="708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  <w:lang w:eastAsia="nl-NL"/>
        </w:rPr>
        <w:drawing>
          <wp:inline distT="0" distB="0" distL="0" distR="0">
            <wp:extent cx="5762625" cy="19050"/>
            <wp:effectExtent l="19050" t="0" r="9525" b="0"/>
            <wp:docPr id="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9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231F">
        <w:rPr>
          <w:rFonts w:ascii="Verdana" w:hAnsi="Verdana"/>
          <w:b/>
          <w:sz w:val="20"/>
          <w:szCs w:val="20"/>
        </w:rPr>
        <w:t>Oppervlakte parallellogram en driehoek</w:t>
      </w:r>
    </w:p>
    <w:p w:rsidR="00250BB2" w:rsidRDefault="00DF7574" w:rsidP="00250BB2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noProof/>
          <w:lang w:eastAsia="nl-NL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3188970</wp:posOffset>
            </wp:positionH>
            <wp:positionV relativeFrom="paragraph">
              <wp:posOffset>121920</wp:posOffset>
            </wp:positionV>
            <wp:extent cx="2572385" cy="1458595"/>
            <wp:effectExtent l="19050" t="0" r="0" b="0"/>
            <wp:wrapSquare wrapText="bothSides"/>
            <wp:docPr id="63" name="Afbeelding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385" cy="1458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0612" w:rsidRDefault="00710612" w:rsidP="00250BB2">
      <w:pPr>
        <w:spacing w:line="360" w:lineRule="auto"/>
        <w:rPr>
          <w:rFonts w:ascii="Verdana" w:hAnsi="Verdana"/>
          <w:color w:val="FF3366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1 </w:t>
      </w:r>
    </w:p>
    <w:p w:rsidR="00E138CC" w:rsidRDefault="006B6706" w:rsidP="00250BB2">
      <w:pPr>
        <w:spacing w:line="360" w:lineRule="auto"/>
        <w:ind w:right="7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Je ziet een </w:t>
      </w:r>
      <w:r w:rsidR="00E138CC">
        <w:rPr>
          <w:rFonts w:ascii="Verdana" w:hAnsi="Verdana"/>
          <w:sz w:val="20"/>
          <w:szCs w:val="20"/>
        </w:rPr>
        <w:t xml:space="preserve">parallellogram </w:t>
      </w:r>
      <w:r w:rsidR="00E138CC" w:rsidRPr="008747A3">
        <w:rPr>
          <w:rFonts w:ascii="Verdana" w:hAnsi="Verdana"/>
          <w:i/>
          <w:sz w:val="20"/>
          <w:szCs w:val="20"/>
        </w:rPr>
        <w:t>ABCD</w:t>
      </w:r>
      <w:r w:rsidR="00E138CC">
        <w:rPr>
          <w:rFonts w:ascii="Verdana" w:hAnsi="Verdana"/>
          <w:sz w:val="20"/>
          <w:szCs w:val="20"/>
        </w:rPr>
        <w:t>.</w:t>
      </w:r>
    </w:p>
    <w:p w:rsidR="00E138CC" w:rsidRDefault="00E138CC" w:rsidP="00250BB2">
      <w:pPr>
        <w:spacing w:line="360" w:lineRule="auto"/>
        <w:ind w:right="7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 het parallellogram is de hoogte </w:t>
      </w:r>
      <w:r w:rsidR="008747A3" w:rsidRPr="008747A3">
        <w:rPr>
          <w:rFonts w:ascii="Verdana" w:hAnsi="Verdana"/>
          <w:i/>
          <w:sz w:val="20"/>
          <w:szCs w:val="20"/>
        </w:rPr>
        <w:t>PQ</w:t>
      </w:r>
      <w:r w:rsidR="008747A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aangegeven.</w:t>
      </w:r>
    </w:p>
    <w:p w:rsidR="00E138CC" w:rsidRDefault="00E138CC" w:rsidP="00250BB2">
      <w:pPr>
        <w:spacing w:line="360" w:lineRule="auto"/>
        <w:ind w:right="7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Vul in:</w:t>
      </w:r>
    </w:p>
    <w:p w:rsidR="00E138CC" w:rsidRDefault="00E138CC" w:rsidP="00250BB2">
      <w:pPr>
        <w:spacing w:line="360" w:lineRule="auto"/>
        <w:ind w:right="7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oppervlakte </w:t>
      </w:r>
      <w:r w:rsidRPr="00E138CC">
        <w:rPr>
          <w:rFonts w:ascii="Verdana" w:hAnsi="Verdana"/>
          <w:i/>
          <w:sz w:val="20"/>
          <w:szCs w:val="20"/>
        </w:rPr>
        <w:t>ABCD</w:t>
      </w:r>
      <w:r w:rsidR="00250BB2">
        <w:rPr>
          <w:rFonts w:ascii="Verdana" w:hAnsi="Verdana"/>
          <w:sz w:val="20"/>
          <w:szCs w:val="20"/>
        </w:rPr>
        <w:t xml:space="preserve"> = </w:t>
      </w:r>
      <w:r w:rsidR="00F3737D">
        <w:rPr>
          <w:rFonts w:ascii="Verdana" w:hAnsi="Verdana"/>
          <w:sz w:val="20"/>
          <w:szCs w:val="20"/>
        </w:rPr>
        <w:t>…</w:t>
      </w:r>
      <w:r w:rsidR="002D0C81">
        <w:rPr>
          <w:rFonts w:ascii="Verdana" w:hAnsi="Verdana"/>
          <w:i/>
          <w:sz w:val="20"/>
          <w:szCs w:val="20"/>
        </w:rPr>
        <w:t>AB</w:t>
      </w:r>
      <w:r w:rsidR="00250BB2">
        <w:rPr>
          <w:rFonts w:ascii="Verdana" w:hAnsi="Verdana"/>
          <w:sz w:val="20"/>
          <w:szCs w:val="20"/>
        </w:rPr>
        <w:t xml:space="preserve"> x </w:t>
      </w:r>
      <w:r w:rsidR="002D0C81">
        <w:rPr>
          <w:rFonts w:ascii="Verdana" w:hAnsi="Verdana"/>
          <w:i/>
          <w:sz w:val="20"/>
          <w:szCs w:val="20"/>
        </w:rPr>
        <w:t>PQ</w:t>
      </w:r>
      <w:r w:rsidR="00F3737D">
        <w:rPr>
          <w:rFonts w:ascii="Verdana" w:hAnsi="Verdana"/>
          <w:i/>
          <w:sz w:val="20"/>
          <w:szCs w:val="20"/>
        </w:rPr>
        <w:t>…</w:t>
      </w:r>
    </w:p>
    <w:p w:rsidR="00E138CC" w:rsidRDefault="00E138CC" w:rsidP="00250BB2">
      <w:pPr>
        <w:spacing w:line="360" w:lineRule="auto"/>
        <w:ind w:right="72"/>
        <w:rPr>
          <w:rFonts w:ascii="Verdana" w:hAnsi="Verdana"/>
          <w:sz w:val="20"/>
          <w:szCs w:val="20"/>
        </w:rPr>
      </w:pPr>
    </w:p>
    <w:p w:rsidR="003A3433" w:rsidRDefault="003A3433" w:rsidP="00250BB2">
      <w:pPr>
        <w:spacing w:line="360" w:lineRule="auto"/>
        <w:ind w:right="72"/>
        <w:rPr>
          <w:rFonts w:ascii="Verdana" w:hAnsi="Verdana"/>
          <w:sz w:val="20"/>
          <w:szCs w:val="20"/>
        </w:rPr>
      </w:pPr>
    </w:p>
    <w:p w:rsidR="00E138CC" w:rsidRPr="00E138CC" w:rsidRDefault="00DF7574" w:rsidP="00250BB2">
      <w:pPr>
        <w:spacing w:line="360" w:lineRule="auto"/>
        <w:ind w:right="72"/>
        <w:rPr>
          <w:rFonts w:ascii="Verdana" w:hAnsi="Verdana"/>
          <w:b/>
          <w:sz w:val="20"/>
          <w:szCs w:val="20"/>
        </w:rPr>
      </w:pPr>
      <w:r>
        <w:rPr>
          <w:noProof/>
          <w:lang w:eastAsia="nl-NL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3827780</wp:posOffset>
            </wp:positionH>
            <wp:positionV relativeFrom="paragraph">
              <wp:posOffset>127000</wp:posOffset>
            </wp:positionV>
            <wp:extent cx="1933575" cy="1381125"/>
            <wp:effectExtent l="0" t="0" r="0" b="0"/>
            <wp:wrapSquare wrapText="bothSides"/>
            <wp:docPr id="64" name="Afbeelding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38CC" w:rsidRPr="00E138CC">
        <w:rPr>
          <w:rFonts w:ascii="Verdana" w:hAnsi="Verdana"/>
          <w:b/>
          <w:sz w:val="20"/>
          <w:szCs w:val="20"/>
        </w:rPr>
        <w:t>2</w:t>
      </w:r>
    </w:p>
    <w:p w:rsidR="00E138CC" w:rsidRDefault="00E138CC" w:rsidP="00250BB2">
      <w:pPr>
        <w:spacing w:line="360" w:lineRule="auto"/>
        <w:ind w:right="7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Je ziet een driehoek </w:t>
      </w:r>
      <w:r w:rsidRPr="008747A3">
        <w:rPr>
          <w:rFonts w:ascii="Verdana" w:hAnsi="Verdana"/>
          <w:i/>
          <w:sz w:val="20"/>
          <w:szCs w:val="20"/>
        </w:rPr>
        <w:t>ABC</w:t>
      </w:r>
      <w:r>
        <w:rPr>
          <w:rFonts w:ascii="Verdana" w:hAnsi="Verdana"/>
          <w:sz w:val="20"/>
          <w:szCs w:val="20"/>
        </w:rPr>
        <w:t>.</w:t>
      </w:r>
      <w:r w:rsidR="008747A3" w:rsidRPr="008747A3">
        <w:rPr>
          <w:rFonts w:ascii="Verdana" w:hAnsi="Verdana"/>
          <w:sz w:val="20"/>
          <w:szCs w:val="20"/>
        </w:rPr>
        <w:t xml:space="preserve"> </w:t>
      </w:r>
    </w:p>
    <w:p w:rsidR="00E138CC" w:rsidRDefault="00E138CC" w:rsidP="00250BB2">
      <w:pPr>
        <w:spacing w:line="360" w:lineRule="auto"/>
        <w:ind w:right="7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 de driehoek is de hoogte </w:t>
      </w:r>
      <w:r w:rsidR="008747A3" w:rsidRPr="008747A3">
        <w:rPr>
          <w:rFonts w:ascii="Verdana" w:hAnsi="Verdana"/>
          <w:i/>
          <w:sz w:val="20"/>
          <w:szCs w:val="20"/>
        </w:rPr>
        <w:t>PC</w:t>
      </w:r>
      <w:r w:rsidR="008747A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aangegeven.</w:t>
      </w:r>
    </w:p>
    <w:p w:rsidR="00E138CC" w:rsidRDefault="00E138CC" w:rsidP="00250BB2">
      <w:pPr>
        <w:spacing w:line="360" w:lineRule="auto"/>
        <w:ind w:right="7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Vul in:</w:t>
      </w:r>
    </w:p>
    <w:p w:rsidR="00E138CC" w:rsidRDefault="00E138CC" w:rsidP="00250BB2">
      <w:pPr>
        <w:spacing w:line="360" w:lineRule="auto"/>
        <w:ind w:right="7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oppervlakte </w:t>
      </w:r>
      <w:r w:rsidRPr="008747A3">
        <w:rPr>
          <w:rFonts w:ascii="Verdana" w:hAnsi="Verdana"/>
          <w:i/>
          <w:sz w:val="20"/>
          <w:szCs w:val="20"/>
        </w:rPr>
        <w:t>ABC</w:t>
      </w:r>
      <w:r>
        <w:rPr>
          <w:rFonts w:ascii="Verdana" w:hAnsi="Verdana"/>
          <w:sz w:val="20"/>
          <w:szCs w:val="20"/>
        </w:rPr>
        <w:t xml:space="preserve"> =</w:t>
      </w:r>
      <w:r w:rsidR="00F3737D"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 xml:space="preserve"> </w:t>
      </w:r>
      <w:r w:rsidRPr="00E138CC">
        <w:rPr>
          <w:rFonts w:ascii="Verdana" w:hAnsi="Verdana"/>
          <w:position w:val="-20"/>
          <w:sz w:val="20"/>
          <w:szCs w:val="20"/>
        </w:rPr>
        <w:object w:dxaOrig="220" w:dyaOrig="540">
          <v:shape id="_x0000_i1026" type="#_x0000_t75" style="width:11.25pt;height:27pt" o:ole="">
            <v:imagedata r:id="rId11" o:title=""/>
          </v:shape>
          <o:OLEObject Type="Embed" ProgID="Equation.3" ShapeID="_x0000_i1026" DrawAspect="Content" ObjectID="_1461742798" r:id="rId12"/>
        </w:object>
      </w:r>
      <w:r>
        <w:rPr>
          <w:rFonts w:ascii="Verdana" w:hAnsi="Verdana"/>
          <w:sz w:val="20"/>
          <w:szCs w:val="20"/>
        </w:rPr>
        <w:t xml:space="preserve">  x </w:t>
      </w:r>
      <w:r w:rsidR="002D0C81">
        <w:rPr>
          <w:rFonts w:ascii="Verdana" w:hAnsi="Verdana"/>
          <w:i/>
          <w:sz w:val="20"/>
          <w:szCs w:val="20"/>
        </w:rPr>
        <w:t>AB</w:t>
      </w:r>
      <w:r w:rsidR="00250BB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x </w:t>
      </w:r>
      <w:r w:rsidR="002D0C81">
        <w:rPr>
          <w:rFonts w:ascii="Verdana" w:hAnsi="Verdana"/>
          <w:i/>
          <w:sz w:val="20"/>
          <w:szCs w:val="20"/>
        </w:rPr>
        <w:t>CP</w:t>
      </w:r>
      <w:r w:rsidR="00F3737D">
        <w:rPr>
          <w:rFonts w:ascii="Verdana" w:hAnsi="Verdana"/>
          <w:i/>
          <w:sz w:val="20"/>
          <w:szCs w:val="20"/>
        </w:rPr>
        <w:t>…</w:t>
      </w:r>
    </w:p>
    <w:p w:rsidR="003A3433" w:rsidRDefault="00DF7574" w:rsidP="00250BB2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nl-NL"/>
        </w:rPr>
        <w:drawing>
          <wp:anchor distT="0" distB="0" distL="114935" distR="114935" simplePos="0" relativeHeight="25165670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180340</wp:posOffset>
            </wp:positionV>
            <wp:extent cx="5761355" cy="274955"/>
            <wp:effectExtent l="19050" t="0" r="0" b="0"/>
            <wp:wrapNone/>
            <wp:docPr id="67" name="Afbeelding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74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4094" w:rsidRDefault="00E64094" w:rsidP="00250BB2">
      <w:pPr>
        <w:spacing w:line="360" w:lineRule="auto"/>
        <w:ind w:left="709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Voorbeeld</w:t>
      </w:r>
      <w:r w:rsidR="00250BB2">
        <w:rPr>
          <w:rFonts w:ascii="Verdana" w:hAnsi="Verdana"/>
          <w:b/>
          <w:sz w:val="20"/>
          <w:szCs w:val="20"/>
        </w:rPr>
        <w:t xml:space="preserve"> 1</w:t>
      </w:r>
    </w:p>
    <w:p w:rsidR="00250BB2" w:rsidRDefault="00250BB2" w:rsidP="00250BB2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E64094" w:rsidRDefault="00E64094" w:rsidP="00250BB2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3</w:t>
      </w:r>
    </w:p>
    <w:p w:rsidR="00E64094" w:rsidRPr="00E64094" w:rsidRDefault="00E64094" w:rsidP="00250BB2">
      <w:pPr>
        <w:spacing w:line="360" w:lineRule="auto"/>
        <w:rPr>
          <w:rFonts w:ascii="Verdana" w:hAnsi="Verdana"/>
          <w:sz w:val="20"/>
          <w:szCs w:val="20"/>
        </w:rPr>
      </w:pPr>
      <w:r w:rsidRPr="00E64094">
        <w:rPr>
          <w:rFonts w:ascii="Verdana" w:hAnsi="Verdana"/>
          <w:sz w:val="20"/>
          <w:szCs w:val="20"/>
        </w:rPr>
        <w:t>Bereken de oppervlakte van deze twee parallellogrammen.</w:t>
      </w:r>
    </w:p>
    <w:p w:rsidR="00E64094" w:rsidRDefault="00E64094" w:rsidP="00250BB2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E64094" w:rsidRDefault="00DF7574" w:rsidP="00250BB2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  <w:lang w:eastAsia="nl-NL"/>
        </w:rPr>
        <w:drawing>
          <wp:inline distT="0" distB="0" distL="0" distR="0">
            <wp:extent cx="4029075" cy="1438275"/>
            <wp:effectExtent l="0" t="0" r="9525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7A3" w:rsidRPr="00F3737D" w:rsidRDefault="00F3737D" w:rsidP="00250BB2">
      <w:pPr>
        <w:spacing w:line="360" w:lineRule="auto"/>
        <w:rPr>
          <w:rFonts w:ascii="Verdana" w:hAnsi="Verdana"/>
          <w:sz w:val="20"/>
          <w:szCs w:val="20"/>
        </w:rPr>
      </w:pPr>
      <w:r w:rsidRPr="00F3737D"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 xml:space="preserve">Opp = </w:t>
      </w:r>
      <w:r w:rsidR="002D0C81" w:rsidRPr="00F3737D">
        <w:rPr>
          <w:rFonts w:ascii="Verdana" w:hAnsi="Verdana"/>
          <w:sz w:val="20"/>
          <w:szCs w:val="20"/>
        </w:rPr>
        <w:t>8 x 15 = 120</w:t>
      </w:r>
      <w:r w:rsidRPr="00F3737D">
        <w:rPr>
          <w:rFonts w:ascii="Verdana" w:hAnsi="Verdana"/>
          <w:sz w:val="20"/>
          <w:szCs w:val="20"/>
        </w:rPr>
        <w:t>…</w:t>
      </w:r>
      <w:r w:rsidR="00250BB2" w:rsidRPr="00F3737D">
        <w:rPr>
          <w:rFonts w:ascii="Verdana" w:hAnsi="Verdana"/>
          <w:sz w:val="20"/>
          <w:szCs w:val="20"/>
        </w:rPr>
        <w:tab/>
      </w:r>
      <w:r w:rsidR="002D0C81" w:rsidRPr="00F3737D">
        <w:rPr>
          <w:rFonts w:ascii="Verdana" w:hAnsi="Verdana"/>
          <w:sz w:val="20"/>
          <w:szCs w:val="20"/>
        </w:rPr>
        <w:tab/>
      </w:r>
      <w:r w:rsidRPr="00F3737D"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 xml:space="preserve">Opp = </w:t>
      </w:r>
      <w:r w:rsidR="002D0C81" w:rsidRPr="00F3737D">
        <w:rPr>
          <w:rFonts w:ascii="Verdana" w:hAnsi="Verdana"/>
          <w:sz w:val="20"/>
          <w:szCs w:val="20"/>
        </w:rPr>
        <w:t>18 x 12 = 216</w:t>
      </w:r>
      <w:r w:rsidRPr="00F3737D">
        <w:rPr>
          <w:rFonts w:ascii="Verdana" w:hAnsi="Verdana"/>
          <w:sz w:val="20"/>
          <w:szCs w:val="20"/>
        </w:rPr>
        <w:t>…</w:t>
      </w:r>
    </w:p>
    <w:p w:rsidR="003A3433" w:rsidRDefault="00250BB2" w:rsidP="00250BB2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3A3433">
        <w:rPr>
          <w:rFonts w:ascii="Verdana" w:hAnsi="Verdana"/>
          <w:b/>
          <w:sz w:val="20"/>
          <w:szCs w:val="20"/>
        </w:rPr>
        <w:br w:type="page"/>
      </w:r>
    </w:p>
    <w:p w:rsidR="00E64094" w:rsidRPr="001B57D6" w:rsidRDefault="00DF7574" w:rsidP="00250BB2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  <w:lang w:eastAsia="nl-NL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161290</wp:posOffset>
            </wp:positionV>
            <wp:extent cx="5761355" cy="274955"/>
            <wp:effectExtent l="19050" t="0" r="0" b="0"/>
            <wp:wrapNone/>
            <wp:docPr id="68" name="Afbeelding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74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4094" w:rsidRDefault="00E64094" w:rsidP="00692A67">
      <w:pPr>
        <w:spacing w:line="360" w:lineRule="auto"/>
        <w:ind w:left="709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Voorbeeld</w:t>
      </w:r>
      <w:r w:rsidR="00250BB2">
        <w:rPr>
          <w:rFonts w:ascii="Verdana" w:hAnsi="Verdana"/>
          <w:b/>
          <w:sz w:val="20"/>
          <w:szCs w:val="20"/>
        </w:rPr>
        <w:t xml:space="preserve"> 2</w:t>
      </w:r>
    </w:p>
    <w:p w:rsidR="00692A67" w:rsidRDefault="00692A67" w:rsidP="00250BB2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E64094" w:rsidRDefault="00E64094" w:rsidP="00250BB2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4</w:t>
      </w:r>
    </w:p>
    <w:p w:rsidR="00E64094" w:rsidRPr="00E64094" w:rsidRDefault="00E64094" w:rsidP="00250BB2">
      <w:pPr>
        <w:spacing w:line="360" w:lineRule="auto"/>
        <w:rPr>
          <w:rFonts w:ascii="Verdana" w:hAnsi="Verdana"/>
          <w:sz w:val="20"/>
          <w:szCs w:val="20"/>
        </w:rPr>
      </w:pPr>
      <w:r w:rsidRPr="00E64094">
        <w:rPr>
          <w:rFonts w:ascii="Verdana" w:hAnsi="Verdana"/>
          <w:sz w:val="20"/>
          <w:szCs w:val="20"/>
        </w:rPr>
        <w:t xml:space="preserve">Bereken de oppervlakte van deze </w:t>
      </w:r>
      <w:r w:rsidR="00F1799B">
        <w:rPr>
          <w:rFonts w:ascii="Verdana" w:hAnsi="Verdana"/>
          <w:sz w:val="20"/>
          <w:szCs w:val="20"/>
        </w:rPr>
        <w:t>drie</w:t>
      </w:r>
      <w:r w:rsidRPr="00E64094">
        <w:rPr>
          <w:rFonts w:ascii="Verdana" w:hAnsi="Verdana"/>
          <w:sz w:val="20"/>
          <w:szCs w:val="20"/>
        </w:rPr>
        <w:t xml:space="preserve"> driehoeken.</w:t>
      </w:r>
    </w:p>
    <w:p w:rsidR="00E64094" w:rsidRDefault="00DF7574" w:rsidP="00250BB2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  <w:lang w:eastAsia="nl-NL"/>
        </w:rPr>
        <w:drawing>
          <wp:inline distT="0" distB="0" distL="0" distR="0">
            <wp:extent cx="5753100" cy="1371600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094" w:rsidRDefault="00E64094" w:rsidP="00250BB2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692A67" w:rsidRPr="00F3737D" w:rsidRDefault="00F3737D" w:rsidP="002D0C81">
      <w:pPr>
        <w:spacing w:line="360" w:lineRule="auto"/>
        <w:rPr>
          <w:rFonts w:ascii="Verdana" w:hAnsi="Verdana"/>
          <w:sz w:val="20"/>
          <w:szCs w:val="20"/>
        </w:rPr>
      </w:pPr>
      <w:r w:rsidRPr="00F3737D"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 xml:space="preserve">Opp = </w:t>
      </w:r>
      <w:r w:rsidRPr="00E138CC">
        <w:rPr>
          <w:rFonts w:ascii="Verdana" w:hAnsi="Verdana"/>
          <w:position w:val="-20"/>
          <w:sz w:val="20"/>
          <w:szCs w:val="20"/>
        </w:rPr>
        <w:object w:dxaOrig="220" w:dyaOrig="540">
          <v:shape id="_x0000_i1029" type="#_x0000_t75" style="width:11.25pt;height:27pt" o:ole="">
            <v:imagedata r:id="rId11" o:title=""/>
          </v:shape>
          <o:OLEObject Type="Embed" ProgID="Equation.3" ShapeID="_x0000_i1029" DrawAspect="Content" ObjectID="_1461742799" r:id="rId15"/>
        </w:object>
      </w:r>
      <w:r>
        <w:rPr>
          <w:rFonts w:ascii="Verdana" w:hAnsi="Verdana"/>
          <w:sz w:val="20"/>
          <w:szCs w:val="20"/>
        </w:rPr>
        <w:t>x 12</w:t>
      </w:r>
      <w:r w:rsidR="002D0C81" w:rsidRPr="00F3737D">
        <w:rPr>
          <w:rFonts w:ascii="Verdana" w:hAnsi="Verdana"/>
          <w:sz w:val="20"/>
          <w:szCs w:val="20"/>
        </w:rPr>
        <w:t xml:space="preserve"> x </w:t>
      </w:r>
      <w:r>
        <w:rPr>
          <w:rFonts w:ascii="Verdana" w:hAnsi="Verdana"/>
          <w:sz w:val="20"/>
          <w:szCs w:val="20"/>
        </w:rPr>
        <w:t>8</w:t>
      </w:r>
      <w:r w:rsidR="002D0C81" w:rsidRPr="00F3737D">
        <w:rPr>
          <w:rFonts w:ascii="Verdana" w:hAnsi="Verdana"/>
          <w:sz w:val="20"/>
          <w:szCs w:val="20"/>
        </w:rPr>
        <w:t xml:space="preserve"> = 48</w:t>
      </w:r>
      <w:r w:rsidRPr="00F3737D">
        <w:rPr>
          <w:rFonts w:ascii="Verdana" w:hAnsi="Verdana"/>
          <w:sz w:val="20"/>
          <w:szCs w:val="20"/>
        </w:rPr>
        <w:t>…</w:t>
      </w:r>
      <w:r w:rsidR="002D0C81" w:rsidRPr="00F3737D">
        <w:rPr>
          <w:rFonts w:ascii="Verdana" w:hAnsi="Verdana"/>
          <w:sz w:val="20"/>
          <w:szCs w:val="20"/>
        </w:rPr>
        <w:tab/>
        <w:t xml:space="preserve">    </w:t>
      </w:r>
      <w:r w:rsidRPr="00F3737D"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 xml:space="preserve">Opp = </w:t>
      </w:r>
      <w:r w:rsidRPr="00E138CC">
        <w:rPr>
          <w:rFonts w:ascii="Verdana" w:hAnsi="Verdana"/>
          <w:position w:val="-20"/>
          <w:sz w:val="20"/>
          <w:szCs w:val="20"/>
        </w:rPr>
        <w:object w:dxaOrig="220" w:dyaOrig="540">
          <v:shape id="_x0000_i1030" type="#_x0000_t75" style="width:11.25pt;height:27pt" o:ole="">
            <v:imagedata r:id="rId11" o:title=""/>
          </v:shape>
          <o:OLEObject Type="Embed" ProgID="Equation.3" ShapeID="_x0000_i1030" DrawAspect="Content" ObjectID="_1461742800" r:id="rId16"/>
        </w:object>
      </w:r>
      <w:r w:rsidR="002D0C81" w:rsidRPr="00F3737D">
        <w:rPr>
          <w:rFonts w:ascii="Verdana" w:hAnsi="Verdana"/>
          <w:sz w:val="20"/>
          <w:szCs w:val="20"/>
        </w:rPr>
        <w:t>x 14 x 12 = 84</w:t>
      </w:r>
      <w:r w:rsidRPr="00F3737D">
        <w:rPr>
          <w:rFonts w:ascii="Verdana" w:hAnsi="Verdana"/>
          <w:sz w:val="20"/>
          <w:szCs w:val="20"/>
        </w:rPr>
        <w:t>…</w:t>
      </w:r>
      <w:r w:rsidR="002D0C81" w:rsidRPr="00F3737D">
        <w:rPr>
          <w:rFonts w:ascii="Verdana" w:hAnsi="Verdana"/>
          <w:sz w:val="20"/>
          <w:szCs w:val="20"/>
        </w:rPr>
        <w:t xml:space="preserve">  </w:t>
      </w:r>
      <w:r w:rsidRPr="00F3737D"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>Opp=</w:t>
      </w:r>
      <w:r w:rsidR="002D0C81" w:rsidRPr="00F3737D">
        <w:rPr>
          <w:rFonts w:ascii="Verdana" w:hAnsi="Verdana"/>
          <w:sz w:val="20"/>
          <w:szCs w:val="20"/>
        </w:rPr>
        <w:t xml:space="preserve"> </w:t>
      </w:r>
      <w:r w:rsidRPr="00E138CC">
        <w:rPr>
          <w:rFonts w:ascii="Verdana" w:hAnsi="Verdana"/>
          <w:position w:val="-20"/>
          <w:sz w:val="20"/>
          <w:szCs w:val="20"/>
        </w:rPr>
        <w:object w:dxaOrig="220" w:dyaOrig="540">
          <v:shape id="_x0000_i1031" type="#_x0000_t75" style="width:11.25pt;height:27pt" o:ole="">
            <v:imagedata r:id="rId11" o:title=""/>
          </v:shape>
          <o:OLEObject Type="Embed" ProgID="Equation.3" ShapeID="_x0000_i1031" DrawAspect="Content" ObjectID="_1461742801" r:id="rId17"/>
        </w:object>
      </w:r>
      <w:r w:rsidR="002D0C81" w:rsidRPr="00F3737D">
        <w:rPr>
          <w:rFonts w:ascii="Verdana" w:hAnsi="Verdana"/>
          <w:sz w:val="20"/>
          <w:szCs w:val="20"/>
        </w:rPr>
        <w:t>x 10 x 5 = 25</w:t>
      </w:r>
      <w:r w:rsidRPr="00F3737D">
        <w:rPr>
          <w:rFonts w:ascii="Verdana" w:hAnsi="Verdana"/>
          <w:sz w:val="20"/>
          <w:szCs w:val="20"/>
        </w:rPr>
        <w:t>…</w:t>
      </w:r>
    </w:p>
    <w:p w:rsidR="00692A67" w:rsidRPr="001B57D6" w:rsidRDefault="00DF7574" w:rsidP="00250BB2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noProof/>
          <w:lang w:eastAsia="nl-N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171450</wp:posOffset>
            </wp:positionV>
            <wp:extent cx="5751830" cy="274955"/>
            <wp:effectExtent l="19050" t="0" r="1270" b="0"/>
            <wp:wrapNone/>
            <wp:docPr id="6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830" cy="274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0612" w:rsidRDefault="00710612" w:rsidP="00250BB2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Kernopgave</w:t>
      </w:r>
    </w:p>
    <w:p w:rsidR="00692A67" w:rsidRDefault="00DF7574" w:rsidP="00250BB2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noProof/>
          <w:lang w:eastAsia="nl-NL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3557270</wp:posOffset>
            </wp:positionH>
            <wp:positionV relativeFrom="paragraph">
              <wp:posOffset>116205</wp:posOffset>
            </wp:positionV>
            <wp:extent cx="2190750" cy="2200275"/>
            <wp:effectExtent l="0" t="0" r="0" b="0"/>
            <wp:wrapSquare wrapText="bothSides"/>
            <wp:docPr id="66" name="Afbeelding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5418" w:rsidRDefault="002244DC" w:rsidP="00250BB2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i/>
          <w:noProof/>
          <w:sz w:val="20"/>
          <w:szCs w:val="20"/>
          <w:lang w:eastAsia="nl-N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123" type="#_x0000_t32" style="position:absolute;margin-left:313.15pt;margin-top:12.35pt;width:.75pt;height:114.75pt;flip:x y;z-index:251663872" o:connectortype="straight" strokecolor="#c00000" strokeweight="2.25pt"/>
        </w:pict>
      </w:r>
      <w:r>
        <w:rPr>
          <w:rFonts w:ascii="Verdana" w:hAnsi="Verdana"/>
          <w:i/>
          <w:noProof/>
          <w:sz w:val="20"/>
          <w:szCs w:val="20"/>
          <w:lang w:eastAsia="nl-NL"/>
        </w:rPr>
        <w:pict>
          <v:shape id="_x0000_s2122" type="#_x0000_t32" style="position:absolute;margin-left:313.15pt;margin-top:12.35pt;width:117pt;height:18.4pt;flip:x y;z-index:251662848" o:connectortype="straight" strokecolor="#c00000" strokeweight="2.25pt"/>
        </w:pict>
      </w:r>
      <w:r>
        <w:rPr>
          <w:rFonts w:ascii="Verdana" w:hAnsi="Verdana"/>
          <w:i/>
          <w:noProof/>
          <w:sz w:val="20"/>
          <w:szCs w:val="20"/>
          <w:lang w:eastAsia="nl-NL"/>
        </w:rPr>
        <w:pict>
          <v:oval id="_x0000_s2119" style="position:absolute;margin-left:310.15pt;margin-top:8.95pt;width:7.15pt;height:7.15pt;z-index:251659776" fillcolor="#c00000" strokecolor="#c00000"/>
        </w:pict>
      </w:r>
      <w:r w:rsidR="003A3433">
        <w:rPr>
          <w:rFonts w:ascii="Verdana" w:hAnsi="Verdana"/>
          <w:b/>
          <w:sz w:val="20"/>
          <w:szCs w:val="20"/>
        </w:rPr>
        <w:t>5</w:t>
      </w:r>
      <w:r w:rsidR="00710612">
        <w:rPr>
          <w:rFonts w:ascii="Verdana" w:hAnsi="Verdana"/>
          <w:b/>
          <w:sz w:val="20"/>
          <w:szCs w:val="20"/>
        </w:rPr>
        <w:tab/>
      </w:r>
    </w:p>
    <w:p w:rsidR="00F1799B" w:rsidRDefault="002244DC" w:rsidP="00250BB2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  <w:lang w:eastAsia="nl-NL"/>
        </w:rPr>
        <w:pict>
          <v:shape id="_x0000_s2121" type="#_x0000_t32" style="position:absolute;margin-left:313.9pt;margin-top:12.5pt;width:116.25pt;height:96.35pt;flip:y;z-index:251661824" o:connectortype="straight" strokecolor="#c00000" strokeweight="2.25pt"/>
        </w:pict>
      </w:r>
      <w:r>
        <w:rPr>
          <w:rFonts w:ascii="Verdana" w:hAnsi="Verdana"/>
          <w:b/>
          <w:noProof/>
          <w:sz w:val="20"/>
          <w:szCs w:val="20"/>
          <w:lang w:eastAsia="nl-NL"/>
        </w:rPr>
        <w:pict>
          <v:oval id="_x0000_s2120" style="position:absolute;margin-left:427.15pt;margin-top:9.1pt;width:7.15pt;height:7.15pt;z-index:251660800" fillcolor="#c00000" strokecolor="#c00000"/>
        </w:pict>
      </w:r>
      <w:r w:rsidR="003A3433">
        <w:rPr>
          <w:rFonts w:ascii="Verdana" w:hAnsi="Verdana"/>
          <w:sz w:val="20"/>
          <w:szCs w:val="20"/>
        </w:rPr>
        <w:t xml:space="preserve">Teken in het assenstelsel de punten </w:t>
      </w:r>
    </w:p>
    <w:p w:rsidR="003A3433" w:rsidRDefault="003A3433" w:rsidP="00250BB2">
      <w:pPr>
        <w:spacing w:line="360" w:lineRule="auto"/>
        <w:rPr>
          <w:rFonts w:ascii="Verdana" w:hAnsi="Verdana"/>
          <w:sz w:val="20"/>
          <w:szCs w:val="20"/>
        </w:rPr>
      </w:pPr>
      <w:r w:rsidRPr="003A3433">
        <w:rPr>
          <w:rFonts w:ascii="Verdana" w:hAnsi="Verdana"/>
          <w:i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(</w:t>
      </w:r>
      <w:r w:rsidR="00F1799B">
        <w:rPr>
          <w:rFonts w:ascii="Verdana" w:hAnsi="Verdana"/>
          <w:sz w:val="20"/>
          <w:szCs w:val="20"/>
        </w:rPr>
        <w:t>1 , 1</w:t>
      </w:r>
      <w:r>
        <w:rPr>
          <w:rFonts w:ascii="Verdana" w:hAnsi="Verdana"/>
          <w:sz w:val="20"/>
          <w:szCs w:val="20"/>
        </w:rPr>
        <w:t xml:space="preserve">), </w:t>
      </w:r>
      <w:r w:rsidRPr="003A3433">
        <w:rPr>
          <w:rFonts w:ascii="Verdana" w:hAnsi="Verdana"/>
          <w:i/>
          <w:sz w:val="20"/>
          <w:szCs w:val="20"/>
        </w:rPr>
        <w:t>B</w:t>
      </w:r>
      <w:r>
        <w:rPr>
          <w:rFonts w:ascii="Verdana" w:hAnsi="Verdana"/>
          <w:sz w:val="20"/>
          <w:szCs w:val="20"/>
        </w:rPr>
        <w:t>(</w:t>
      </w:r>
      <w:r w:rsidR="00F1799B">
        <w:rPr>
          <w:rFonts w:ascii="Verdana" w:hAnsi="Verdana"/>
          <w:sz w:val="20"/>
          <w:szCs w:val="20"/>
        </w:rPr>
        <w:t>1 , 7</w:t>
      </w:r>
      <w:r>
        <w:rPr>
          <w:rFonts w:ascii="Verdana" w:hAnsi="Verdana"/>
          <w:sz w:val="20"/>
          <w:szCs w:val="20"/>
        </w:rPr>
        <w:t xml:space="preserve">) en </w:t>
      </w:r>
      <w:r w:rsidRPr="003A3433">
        <w:rPr>
          <w:rFonts w:ascii="Verdana" w:hAnsi="Verdana"/>
          <w:i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>(</w:t>
      </w:r>
      <w:r w:rsidR="00F1799B">
        <w:rPr>
          <w:rFonts w:ascii="Verdana" w:hAnsi="Verdana"/>
          <w:sz w:val="20"/>
          <w:szCs w:val="20"/>
        </w:rPr>
        <w:t>7 , 6</w:t>
      </w:r>
      <w:r>
        <w:rPr>
          <w:rFonts w:ascii="Verdana" w:hAnsi="Verdana"/>
          <w:sz w:val="20"/>
          <w:szCs w:val="20"/>
        </w:rPr>
        <w:t xml:space="preserve">). </w:t>
      </w:r>
    </w:p>
    <w:p w:rsidR="003A3433" w:rsidRDefault="003A3433" w:rsidP="00250BB2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Teken ook driehoek </w:t>
      </w:r>
      <w:r w:rsidRPr="00F1799B">
        <w:rPr>
          <w:rFonts w:ascii="Verdana" w:hAnsi="Verdana"/>
          <w:i/>
          <w:sz w:val="20"/>
          <w:szCs w:val="20"/>
        </w:rPr>
        <w:t>ABC</w:t>
      </w:r>
      <w:r>
        <w:rPr>
          <w:rFonts w:ascii="Verdana" w:hAnsi="Verdana"/>
          <w:sz w:val="20"/>
          <w:szCs w:val="20"/>
        </w:rPr>
        <w:t>.</w:t>
      </w:r>
    </w:p>
    <w:p w:rsidR="003A3433" w:rsidRDefault="003A3433" w:rsidP="00250BB2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Bereken de oppervlakte van driehoek </w:t>
      </w:r>
      <w:r w:rsidRPr="003A3433">
        <w:rPr>
          <w:rFonts w:ascii="Verdana" w:hAnsi="Verdana"/>
          <w:i/>
          <w:sz w:val="20"/>
          <w:szCs w:val="20"/>
        </w:rPr>
        <w:t>ABC</w:t>
      </w:r>
      <w:r>
        <w:rPr>
          <w:rFonts w:ascii="Verdana" w:hAnsi="Verdana"/>
          <w:sz w:val="20"/>
          <w:szCs w:val="20"/>
        </w:rPr>
        <w:t>.</w:t>
      </w:r>
    </w:p>
    <w:p w:rsidR="00692A67" w:rsidRPr="00F3737D" w:rsidRDefault="00F3737D" w:rsidP="00250BB2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i/>
          <w:noProof/>
          <w:sz w:val="20"/>
          <w:szCs w:val="20"/>
          <w:lang w:eastAsia="nl-NL"/>
        </w:rPr>
        <w:pict>
          <v:oval id="_x0000_s2118" style="position:absolute;margin-left:310.9pt;margin-top:32.1pt;width:7.15pt;height:7.15pt;z-index:251658752" fillcolor="#c00000" strokecolor="#c00000"/>
        </w:pict>
      </w:r>
      <w:r w:rsidR="002244DC" w:rsidRPr="00F3737D">
        <w:rPr>
          <w:rFonts w:ascii="Verdana" w:hAnsi="Verdana"/>
          <w:noProof/>
          <w:sz w:val="20"/>
          <w:szCs w:val="20"/>
          <w:lang w:eastAsia="nl-NL"/>
        </w:rPr>
        <w:t xml:space="preserve">Oppervlakte = </w:t>
      </w:r>
      <w:r w:rsidRPr="00F3737D">
        <w:rPr>
          <w:rFonts w:ascii="Verdana" w:hAnsi="Verdana"/>
          <w:position w:val="-20"/>
          <w:sz w:val="20"/>
          <w:szCs w:val="20"/>
        </w:rPr>
        <w:object w:dxaOrig="220" w:dyaOrig="540">
          <v:shape id="_x0000_i1032" type="#_x0000_t75" style="width:11.25pt;height:27pt" o:ole="">
            <v:imagedata r:id="rId11" o:title=""/>
          </v:shape>
          <o:OLEObject Type="Embed" ProgID="Equation.3" ShapeID="_x0000_i1032" DrawAspect="Content" ObjectID="_1461742802" r:id="rId20"/>
        </w:object>
      </w:r>
      <w:r w:rsidR="002244DC" w:rsidRPr="00F3737D">
        <w:rPr>
          <w:rFonts w:ascii="Verdana" w:hAnsi="Verdana"/>
          <w:noProof/>
          <w:sz w:val="20"/>
          <w:szCs w:val="20"/>
          <w:lang w:eastAsia="nl-NL"/>
        </w:rPr>
        <w:t>x 6 x 6 = 18</w:t>
      </w:r>
    </w:p>
    <w:p w:rsidR="00D2013A" w:rsidRDefault="00D2013A" w:rsidP="00250BB2">
      <w:pPr>
        <w:spacing w:line="360" w:lineRule="auto"/>
        <w:rPr>
          <w:rFonts w:ascii="Verdana" w:hAnsi="Verdana"/>
          <w:sz w:val="20"/>
          <w:szCs w:val="20"/>
        </w:rPr>
      </w:pPr>
    </w:p>
    <w:p w:rsidR="003A3433" w:rsidRDefault="003A3433" w:rsidP="00250BB2">
      <w:pPr>
        <w:spacing w:line="360" w:lineRule="auto"/>
        <w:rPr>
          <w:rFonts w:ascii="Verdana" w:hAnsi="Verdana"/>
          <w:sz w:val="20"/>
          <w:szCs w:val="20"/>
        </w:rPr>
      </w:pPr>
    </w:p>
    <w:p w:rsidR="00E95418" w:rsidRDefault="00E95418" w:rsidP="00250BB2">
      <w:pPr>
        <w:pStyle w:val="Default"/>
        <w:spacing w:line="360" w:lineRule="auto"/>
        <w:rPr>
          <w:sz w:val="20"/>
          <w:szCs w:val="20"/>
        </w:rPr>
      </w:pPr>
    </w:p>
    <w:sectPr w:rsidR="00E95418">
      <w:headerReference w:type="default" r:id="rId21"/>
      <w:footerReference w:type="default" r:id="rId22"/>
      <w:headerReference w:type="first" r:id="rId23"/>
      <w:footerReference w:type="first" r:id="rId24"/>
      <w:footnotePr>
        <w:pos w:val="beneathText"/>
      </w:footnotePr>
      <w:pgSz w:w="11905" w:h="16837"/>
      <w:pgMar w:top="1417" w:right="1417" w:bottom="1417" w:left="1417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222" w:rsidRDefault="00EC2222">
      <w:r>
        <w:separator/>
      </w:r>
    </w:p>
  </w:endnote>
  <w:endnote w:type="continuationSeparator" w:id="0">
    <w:p w:rsidR="00EC2222" w:rsidRDefault="00EC22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4DC" w:rsidRDefault="00DF7574">
    <w:pPr>
      <w:pStyle w:val="Voettekst"/>
      <w:rPr>
        <w:lang w:val="nl-NL"/>
      </w:rPr>
    </w:pPr>
    <w:r>
      <w:rPr>
        <w:noProof/>
        <w:lang w:eastAsia="nl-NL"/>
      </w:rPr>
      <w:drawing>
        <wp:anchor distT="0" distB="0" distL="114935" distR="114935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629410" cy="358775"/>
          <wp:effectExtent l="19050" t="0" r="889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9410" cy="3587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4DC" w:rsidRDefault="002244D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222" w:rsidRDefault="00EC2222">
      <w:r>
        <w:separator/>
      </w:r>
    </w:p>
  </w:footnote>
  <w:footnote w:type="continuationSeparator" w:id="0">
    <w:p w:rsidR="00EC2222" w:rsidRDefault="00EC22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4DC" w:rsidRDefault="00DF7574">
    <w:pPr>
      <w:pStyle w:val="Koptekst"/>
      <w:rPr>
        <w:szCs w:val="16"/>
        <w:lang w:val="nl-NL"/>
      </w:rPr>
    </w:pPr>
    <w:r>
      <w:rPr>
        <w:noProof/>
        <w:lang w:eastAsia="nl-NL"/>
      </w:rPr>
      <w:drawing>
        <wp:anchor distT="0" distB="0" distL="114935" distR="114935" simplePos="0" relativeHeight="251657216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-238125</wp:posOffset>
          </wp:positionV>
          <wp:extent cx="5761355" cy="855980"/>
          <wp:effectExtent l="1905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5598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4DC" w:rsidRDefault="002244D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7.25pt;height:17.25p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name w:val="WW8Num3"/>
    <w:lvl w:ilvl="0">
      <w:start w:val="1"/>
      <w:numFmt w:val="lowerLetter"/>
      <w:lvlText w:val="%1"/>
      <w:lvlJc w:val="left"/>
      <w:pPr>
        <w:tabs>
          <w:tab w:val="num" w:pos="363"/>
        </w:tabs>
        <w:ind w:left="363" w:hanging="363"/>
      </w:pPr>
      <w:rPr>
        <w:rFonts w:ascii="Verdana" w:hAnsi="Verdana"/>
        <w:b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/>
        <w:b/>
        <w:i w:val="0"/>
        <w:color w:val="auto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Verdana" w:hAnsi="Verdana"/>
        <w:b/>
        <w:i w:val="0"/>
        <w:color w:val="auto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Verdana" w:hAnsi="Verdana"/>
        <w:b/>
        <w:i w:val="0"/>
        <w:color w:val="auto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Verdana" w:hAnsi="Verdana"/>
        <w:b/>
        <w:i w:val="0"/>
        <w:color w:val="auto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Verdana" w:hAnsi="Verdana"/>
        <w:b/>
        <w:i w:val="0"/>
        <w:color w:val="auto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Verdana" w:hAnsi="Verdana"/>
        <w:b/>
        <w:i w:val="0"/>
        <w:color w:val="auto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Verdana" w:hAnsi="Verdana"/>
        <w:b/>
        <w:i w:val="0"/>
        <w:color w:val="auto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Verdana" w:hAnsi="Verdana"/>
        <w:b/>
        <w:i w:val="0"/>
        <w:color w:val="auto"/>
        <w:sz w:val="20"/>
        <w:szCs w:val="20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/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Verdana" w:hAnsi="Verdana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Verdana" w:hAnsi="Verdana"/>
        <w:b/>
        <w:b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Verdana" w:hAnsi="Verdana"/>
        <w:b/>
        <w:bCs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Verdana" w:hAnsi="Verdana"/>
        <w:b/>
        <w:bCs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Verdana" w:hAnsi="Verdana"/>
        <w:b/>
        <w:bCs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Verdana" w:hAnsi="Verdana"/>
        <w:b/>
        <w:bCs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Verdana" w:hAnsi="Verdana"/>
        <w:b/>
        <w:bCs/>
        <w:sz w:val="20"/>
        <w:szCs w:val="20"/>
      </w:rPr>
    </w:lvl>
  </w:abstractNum>
  <w:abstractNum w:abstractNumId="5">
    <w:nsid w:val="00000006"/>
    <w:multiLevelType w:val="multilevel"/>
    <w:tmpl w:val="00000006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/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Verdana" w:hAnsi="Verdana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Verdana" w:hAnsi="Verdana"/>
        <w:b/>
        <w:b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Verdana" w:hAnsi="Verdana"/>
        <w:b/>
        <w:bCs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Verdana" w:hAnsi="Verdana"/>
        <w:b/>
        <w:bCs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Verdana" w:hAnsi="Verdana"/>
        <w:b/>
        <w:bCs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Verdana" w:hAnsi="Verdana"/>
        <w:b/>
        <w:bCs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Verdana" w:hAnsi="Verdana"/>
        <w:b/>
        <w:bCs/>
        <w:sz w:val="20"/>
        <w:szCs w:val="20"/>
      </w:rPr>
    </w:lvl>
  </w:abstractNum>
  <w:abstractNum w:abstractNumId="6">
    <w:nsid w:val="00000007"/>
    <w:multiLevelType w:val="multilevel"/>
    <w:tmpl w:val="6D9C8412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/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Verdana" w:hAnsi="Verdana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Verdana" w:hAnsi="Verdana"/>
        <w:b/>
        <w:b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Verdana" w:hAnsi="Verdana"/>
        <w:b/>
        <w:bCs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Verdana" w:hAnsi="Verdana"/>
        <w:b/>
        <w:bCs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Verdana" w:hAnsi="Verdana"/>
        <w:b/>
        <w:bCs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Verdana" w:hAnsi="Verdana"/>
        <w:b/>
        <w:bCs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Verdana" w:hAnsi="Verdana"/>
        <w:b/>
        <w:bCs/>
        <w:sz w:val="20"/>
        <w:szCs w:val="20"/>
      </w:rPr>
    </w:lvl>
  </w:abstractNum>
  <w:abstractNum w:abstractNumId="7">
    <w:nsid w:val="00000008"/>
    <w:multiLevelType w:val="multilevel"/>
    <w:tmpl w:val="00000008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/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Verdana" w:hAnsi="Verdana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Verdana" w:hAnsi="Verdana"/>
        <w:b/>
        <w:b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Verdana" w:hAnsi="Verdana"/>
        <w:b/>
        <w:bCs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Verdana" w:hAnsi="Verdana"/>
        <w:b/>
        <w:bCs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Verdana" w:hAnsi="Verdana"/>
        <w:b/>
        <w:bCs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Verdana" w:hAnsi="Verdana"/>
        <w:b/>
        <w:bCs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Verdana" w:hAnsi="Verdana"/>
        <w:b/>
        <w:bCs/>
        <w:sz w:val="20"/>
        <w:szCs w:val="20"/>
      </w:rPr>
    </w:lvl>
  </w:abstractNum>
  <w:abstractNum w:abstractNumId="8">
    <w:nsid w:val="00000009"/>
    <w:multiLevelType w:val="multilevel"/>
    <w:tmpl w:val="00000009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/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Verdana" w:hAnsi="Verdana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Verdana" w:hAnsi="Verdana"/>
        <w:b/>
        <w:b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Verdana" w:hAnsi="Verdana"/>
        <w:b/>
        <w:bCs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Verdana" w:hAnsi="Verdana"/>
        <w:b/>
        <w:bCs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Verdana" w:hAnsi="Verdana"/>
        <w:b/>
        <w:bCs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Verdana" w:hAnsi="Verdana"/>
        <w:b/>
        <w:bCs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Verdana" w:hAnsi="Verdana"/>
        <w:b/>
        <w:bCs/>
        <w:sz w:val="20"/>
        <w:szCs w:val="20"/>
      </w:rPr>
    </w:lvl>
  </w:abstractNum>
  <w:abstractNum w:abstractNumId="9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0000000B"/>
    <w:multiLevelType w:val="multilevel"/>
    <w:tmpl w:val="0000000B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/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Verdana" w:hAnsi="Verdana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Verdana" w:hAnsi="Verdana"/>
        <w:b/>
        <w:b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Verdana" w:hAnsi="Verdana"/>
        <w:b/>
        <w:bCs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Verdana" w:hAnsi="Verdana"/>
        <w:b/>
        <w:bCs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Verdana" w:hAnsi="Verdana"/>
        <w:b/>
        <w:bCs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Verdana" w:hAnsi="Verdana"/>
        <w:b/>
        <w:bCs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Verdana" w:hAnsi="Verdana"/>
        <w:b/>
        <w:bCs/>
        <w:sz w:val="20"/>
        <w:szCs w:val="20"/>
      </w:rPr>
    </w:lvl>
  </w:abstractNum>
  <w:abstractNum w:abstractNumId="11">
    <w:nsid w:val="0000000C"/>
    <w:multiLevelType w:val="multilevel"/>
    <w:tmpl w:val="0000000C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/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Verdana" w:hAnsi="Verdana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Verdana" w:hAnsi="Verdana"/>
        <w:b/>
        <w:b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Verdana" w:hAnsi="Verdana"/>
        <w:b/>
        <w:bCs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Verdana" w:hAnsi="Verdana"/>
        <w:b/>
        <w:bCs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Verdana" w:hAnsi="Verdana"/>
        <w:b/>
        <w:bCs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Verdana" w:hAnsi="Verdana"/>
        <w:b/>
        <w:bCs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Verdana" w:hAnsi="Verdana"/>
        <w:b/>
        <w:bCs/>
        <w:sz w:val="20"/>
        <w:szCs w:val="20"/>
      </w:rPr>
    </w:lvl>
  </w:abstractNum>
  <w:abstractNum w:abstractNumId="12">
    <w:nsid w:val="0F0736BF"/>
    <w:multiLevelType w:val="hybridMultilevel"/>
    <w:tmpl w:val="EEAA96FA"/>
    <w:lvl w:ilvl="0" w:tplc="1800FA90">
      <w:start w:val="1"/>
      <w:numFmt w:val="lowerLetter"/>
      <w:lvlText w:val="%1"/>
      <w:lvlJc w:val="left"/>
      <w:pPr>
        <w:ind w:left="720" w:hanging="360"/>
      </w:pPr>
      <w:rPr>
        <w:rFonts w:ascii="Verdana" w:hAnsi="Verdana" w:hint="default"/>
        <w:b/>
        <w:i w:val="0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BE1E1E"/>
    <w:multiLevelType w:val="hybridMultilevel"/>
    <w:tmpl w:val="254AD4DE"/>
    <w:lvl w:ilvl="0" w:tplc="4900EEF6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enu v:ext="edit" fillcolor="#c00000" strokecolor="#c00000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useFELayout/>
  </w:compat>
  <w:rsids>
    <w:rsidRoot w:val="00796DD8"/>
    <w:rsid w:val="00031F3F"/>
    <w:rsid w:val="000735C0"/>
    <w:rsid w:val="000B48B8"/>
    <w:rsid w:val="000E4DBE"/>
    <w:rsid w:val="000F1D42"/>
    <w:rsid w:val="001340EB"/>
    <w:rsid w:val="001561D9"/>
    <w:rsid w:val="0016360E"/>
    <w:rsid w:val="001703BB"/>
    <w:rsid w:val="00175854"/>
    <w:rsid w:val="0018231F"/>
    <w:rsid w:val="0019441A"/>
    <w:rsid w:val="001B57D6"/>
    <w:rsid w:val="001E5B3B"/>
    <w:rsid w:val="00202BE1"/>
    <w:rsid w:val="002244DC"/>
    <w:rsid w:val="00250BB2"/>
    <w:rsid w:val="00273385"/>
    <w:rsid w:val="002A5009"/>
    <w:rsid w:val="002C6A9E"/>
    <w:rsid w:val="002D0C81"/>
    <w:rsid w:val="002D352A"/>
    <w:rsid w:val="002F4E69"/>
    <w:rsid w:val="00307953"/>
    <w:rsid w:val="00320B07"/>
    <w:rsid w:val="003434E7"/>
    <w:rsid w:val="00394A52"/>
    <w:rsid w:val="003A3433"/>
    <w:rsid w:val="003E7C34"/>
    <w:rsid w:val="004F3DB2"/>
    <w:rsid w:val="00525C5F"/>
    <w:rsid w:val="005A624D"/>
    <w:rsid w:val="005B0D49"/>
    <w:rsid w:val="00634AD2"/>
    <w:rsid w:val="00642540"/>
    <w:rsid w:val="00665F09"/>
    <w:rsid w:val="00685D02"/>
    <w:rsid w:val="00692A67"/>
    <w:rsid w:val="006B6706"/>
    <w:rsid w:val="006D5B94"/>
    <w:rsid w:val="006E69BF"/>
    <w:rsid w:val="00701D46"/>
    <w:rsid w:val="00710612"/>
    <w:rsid w:val="00796DD8"/>
    <w:rsid w:val="00802EEE"/>
    <w:rsid w:val="00814D60"/>
    <w:rsid w:val="00846C9D"/>
    <w:rsid w:val="0087330E"/>
    <w:rsid w:val="008747A3"/>
    <w:rsid w:val="008A10C2"/>
    <w:rsid w:val="008B094B"/>
    <w:rsid w:val="008F2943"/>
    <w:rsid w:val="0092087A"/>
    <w:rsid w:val="00925C03"/>
    <w:rsid w:val="0094441A"/>
    <w:rsid w:val="009821FD"/>
    <w:rsid w:val="009B2C2A"/>
    <w:rsid w:val="009B7AEC"/>
    <w:rsid w:val="009D349F"/>
    <w:rsid w:val="00A25D2E"/>
    <w:rsid w:val="00A31C49"/>
    <w:rsid w:val="00A6023B"/>
    <w:rsid w:val="00B729E5"/>
    <w:rsid w:val="00B9697D"/>
    <w:rsid w:val="00BD1DFC"/>
    <w:rsid w:val="00BE0063"/>
    <w:rsid w:val="00C4394A"/>
    <w:rsid w:val="00C65E24"/>
    <w:rsid w:val="00D12753"/>
    <w:rsid w:val="00D2013A"/>
    <w:rsid w:val="00D2773C"/>
    <w:rsid w:val="00D62621"/>
    <w:rsid w:val="00DA0184"/>
    <w:rsid w:val="00DF7574"/>
    <w:rsid w:val="00E138CC"/>
    <w:rsid w:val="00E27F23"/>
    <w:rsid w:val="00E3608A"/>
    <w:rsid w:val="00E64094"/>
    <w:rsid w:val="00E95418"/>
    <w:rsid w:val="00EC2222"/>
    <w:rsid w:val="00EE19AB"/>
    <w:rsid w:val="00F1799B"/>
    <w:rsid w:val="00F3737D"/>
    <w:rsid w:val="00F57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#c00000" strokecolor="#c00000" shadowcolor="none [2]"/>
    </o:shapedefaults>
    <o:shapelayout v:ext="edit">
      <o:idmap v:ext="edit" data="2"/>
      <o:rules v:ext="edit">
        <o:r id="V:Rule4" type="connector" idref="#_x0000_s2121"/>
        <o:r id="V:Rule6" type="connector" idref="#_x0000_s2122"/>
        <o:r id="V:Rule8" type="connector" idref="#_x0000_s212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character" w:customStyle="1" w:styleId="WW8Num1z0">
    <w:name w:val="WW8Num1z0"/>
    <w:rPr>
      <w:rFonts w:ascii="Webdings" w:hAnsi="Webdings" w:cs="Times New Roman"/>
      <w:color w:val="008000"/>
      <w:sz w:val="20"/>
      <w:szCs w:val="20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Verdana" w:hAnsi="Verdana"/>
      <w:b/>
      <w:i w:val="0"/>
      <w:color w:val="auto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4z0">
    <w:name w:val="WW8Num4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7z0">
    <w:name w:val="WW8Num7z0"/>
    <w:rPr>
      <w:rFonts w:ascii="Webdings" w:hAnsi="Webdings" w:cs="Times New Roman"/>
      <w:sz w:val="20"/>
      <w:szCs w:val="2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9z0">
    <w:name w:val="WW8Num9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11z0">
    <w:name w:val="WW8Num11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13z0">
    <w:name w:val="WW8Num13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14z0">
    <w:name w:val="WW8Num14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16z0">
    <w:name w:val="WW8Num16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17z0">
    <w:name w:val="WW8Num17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18z0">
    <w:name w:val="WW8Num18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19z0">
    <w:name w:val="WW8Num19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20z0">
    <w:name w:val="WW8Num20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22z0">
    <w:name w:val="WW8Num22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23z0">
    <w:name w:val="WW8Num23z0"/>
    <w:rPr>
      <w:rFonts w:ascii="Webdings" w:hAnsi="Webdings" w:cs="Times New Roman"/>
      <w:color w:val="008000"/>
      <w:sz w:val="20"/>
      <w:szCs w:val="2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25z0">
    <w:name w:val="WW8Num25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26z0">
    <w:name w:val="WW8Num26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27z0">
    <w:name w:val="WW8Num27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28z0">
    <w:name w:val="WW8Num28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29z0">
    <w:name w:val="WW8Num29z0"/>
    <w:rPr>
      <w:rFonts w:ascii="Webdings" w:hAnsi="Webdings" w:cs="Times New Roman"/>
      <w:sz w:val="20"/>
      <w:szCs w:val="20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31z0">
    <w:name w:val="WW8Num31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32z0">
    <w:name w:val="WW8Num32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33z0">
    <w:name w:val="WW8Num33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34z0">
    <w:name w:val="WW8Num34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35z0">
    <w:name w:val="WW8Num35z0"/>
    <w:rPr>
      <w:rFonts w:ascii="Verdana" w:eastAsia="Times New Roman" w:hAnsi="Verdana" w:cs="Aria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WW8Num36z0">
    <w:name w:val="WW8Num36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37z0">
    <w:name w:val="WW8Num37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38z0">
    <w:name w:val="WW8Num38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39z0">
    <w:name w:val="WW8Num39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40z0">
    <w:name w:val="WW8Num40z0"/>
    <w:rPr>
      <w:rFonts w:ascii="Webdings" w:hAnsi="Webdings" w:cs="Times New Roman"/>
      <w:color w:val="008000"/>
      <w:sz w:val="20"/>
      <w:szCs w:val="20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/>
    </w:rPr>
  </w:style>
  <w:style w:type="character" w:customStyle="1" w:styleId="WW8Num40z3">
    <w:name w:val="WW8Num40z3"/>
    <w:rPr>
      <w:rFonts w:ascii="Symbol" w:hAnsi="Symbol"/>
    </w:rPr>
  </w:style>
  <w:style w:type="character" w:customStyle="1" w:styleId="WW8Num41z0">
    <w:name w:val="WW8Num41z0"/>
    <w:rPr>
      <w:rFonts w:ascii="Webdings" w:hAnsi="Webdings" w:cs="Times New Roman"/>
      <w:color w:val="auto"/>
      <w:sz w:val="20"/>
      <w:szCs w:val="20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/>
    </w:rPr>
  </w:style>
  <w:style w:type="character" w:customStyle="1" w:styleId="WW8Num41z3">
    <w:name w:val="WW8Num41z3"/>
    <w:rPr>
      <w:rFonts w:ascii="Symbol" w:hAnsi="Symbol"/>
    </w:rPr>
  </w:style>
  <w:style w:type="character" w:customStyle="1" w:styleId="WW8Num42z0">
    <w:name w:val="WW8Num42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44z0">
    <w:name w:val="WW8Num44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45z0">
    <w:name w:val="WW8Num45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48z0">
    <w:name w:val="WW8Num48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49z0">
    <w:name w:val="WW8Num49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50z0">
    <w:name w:val="WW8Num50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51z0">
    <w:name w:val="WW8Num51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52z0">
    <w:name w:val="WW8Num52z0"/>
    <w:rPr>
      <w:rFonts w:ascii="Verdana" w:eastAsia="Times New Roman" w:hAnsi="Verdana" w:cs="Arial"/>
    </w:rPr>
  </w:style>
  <w:style w:type="character" w:customStyle="1" w:styleId="WW8Num52z1">
    <w:name w:val="WW8Num52z1"/>
    <w:rPr>
      <w:rFonts w:ascii="Courier New" w:hAnsi="Courier New" w:cs="Courier New"/>
    </w:rPr>
  </w:style>
  <w:style w:type="character" w:customStyle="1" w:styleId="WW8Num52z2">
    <w:name w:val="WW8Num52z2"/>
    <w:rPr>
      <w:rFonts w:ascii="Wingdings" w:hAnsi="Wingdings"/>
    </w:rPr>
  </w:style>
  <w:style w:type="character" w:customStyle="1" w:styleId="WW8Num52z3">
    <w:name w:val="WW8Num52z3"/>
    <w:rPr>
      <w:rFonts w:ascii="Symbol" w:hAnsi="Symbol"/>
    </w:rPr>
  </w:style>
  <w:style w:type="character" w:customStyle="1" w:styleId="WW8Num53z0">
    <w:name w:val="WW8Num53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55z0">
    <w:name w:val="WW8Num55z0"/>
    <w:rPr>
      <w:rFonts w:ascii="Symbol" w:hAnsi="Symbol"/>
      <w:color w:val="auto"/>
      <w:sz w:val="20"/>
      <w:szCs w:val="20"/>
    </w:rPr>
  </w:style>
  <w:style w:type="character" w:customStyle="1" w:styleId="WW8Num55z1">
    <w:name w:val="WW8Num55z1"/>
    <w:rPr>
      <w:rFonts w:ascii="Courier New" w:hAnsi="Courier New" w:cs="Courier New"/>
    </w:rPr>
  </w:style>
  <w:style w:type="character" w:customStyle="1" w:styleId="WW8Num55z2">
    <w:name w:val="WW8Num55z2"/>
    <w:rPr>
      <w:rFonts w:ascii="Wingdings" w:hAnsi="Wingdings"/>
    </w:rPr>
  </w:style>
  <w:style w:type="character" w:customStyle="1" w:styleId="WW8Num55z3">
    <w:name w:val="WW8Num55z3"/>
    <w:rPr>
      <w:rFonts w:ascii="Symbol" w:hAnsi="Symbol"/>
    </w:rPr>
  </w:style>
  <w:style w:type="character" w:customStyle="1" w:styleId="WW8Num56z0">
    <w:name w:val="WW8Num56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57z0">
    <w:name w:val="WW8Num57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58z0">
    <w:name w:val="WW8Num58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60z0">
    <w:name w:val="WW8Num60z0"/>
    <w:rPr>
      <w:rFonts w:ascii="Webdings" w:hAnsi="Webdings" w:cs="Times New Roman"/>
      <w:color w:val="008000"/>
      <w:sz w:val="20"/>
      <w:szCs w:val="20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2">
    <w:name w:val="WW8Num60z2"/>
    <w:rPr>
      <w:rFonts w:ascii="Wingdings" w:hAnsi="Wingdings"/>
    </w:rPr>
  </w:style>
  <w:style w:type="character" w:customStyle="1" w:styleId="WW8Num60z3">
    <w:name w:val="WW8Num60z3"/>
    <w:rPr>
      <w:rFonts w:ascii="Symbol" w:hAnsi="Symbol"/>
    </w:rPr>
  </w:style>
  <w:style w:type="character" w:customStyle="1" w:styleId="WW8Num61z0">
    <w:name w:val="WW8Num61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62z0">
    <w:name w:val="WW8Num62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63z0">
    <w:name w:val="WW8Num63z0"/>
    <w:rPr>
      <w:rFonts w:ascii="Verdana" w:hAnsi="Verdana"/>
      <w:b/>
      <w:i w:val="0"/>
      <w:color w:val="auto"/>
      <w:sz w:val="20"/>
      <w:szCs w:val="20"/>
    </w:rPr>
  </w:style>
  <w:style w:type="character" w:customStyle="1" w:styleId="Standaardalinea-lettertype1">
    <w:name w:val="Standaardalinea-lettertype1"/>
  </w:style>
  <w:style w:type="character" w:styleId="Hyperlink">
    <w:name w:val="Hyperlink"/>
    <w:basedOn w:val="Standaardalinea-lettertype1"/>
    <w:rPr>
      <w:color w:val="0000FF"/>
      <w:u w:val="single"/>
    </w:rPr>
  </w:style>
  <w:style w:type="character" w:customStyle="1" w:styleId="Nummeringssymbolen">
    <w:name w:val="Nummeringssymbolen"/>
    <w:rPr>
      <w:rFonts w:ascii="Verdana" w:hAnsi="Verdana"/>
      <w:b/>
      <w:bCs/>
      <w:sz w:val="20"/>
      <w:szCs w:val="20"/>
    </w:rPr>
  </w:style>
  <w:style w:type="character" w:customStyle="1" w:styleId="Opsommingstekens">
    <w:name w:val="Opsommingstekens"/>
    <w:rPr>
      <w:rFonts w:ascii="StarSymbol" w:eastAsia="StarSymbol" w:hAnsi="StarSymbol" w:cs="StarSymbol"/>
      <w:sz w:val="18"/>
      <w:szCs w:val="18"/>
    </w:rPr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Plattetekst">
    <w:name w:val="Body Text"/>
    <w:basedOn w:val="Standaard"/>
    <w:pPr>
      <w:spacing w:after="120"/>
    </w:pPr>
  </w:style>
  <w:style w:type="paragraph" w:styleId="Lijst">
    <w:name w:val="List"/>
    <w:basedOn w:val="Plattetekst"/>
    <w:rPr>
      <w:rFonts w:cs="Tahoma"/>
    </w:rPr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ard"/>
    <w:pPr>
      <w:suppressLineNumbers/>
    </w:pPr>
    <w:rPr>
      <w:rFonts w:cs="Tahoma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Default">
    <w:name w:val="Default"/>
    <w:pPr>
      <w:suppressAutoHyphens/>
      <w:autoSpaceDE w:val="0"/>
    </w:pPr>
    <w:rPr>
      <w:rFonts w:ascii="Verdana" w:eastAsia="Arial" w:hAnsi="Verdana" w:cs="Verdana"/>
      <w:color w:val="000000"/>
      <w:sz w:val="24"/>
      <w:szCs w:val="24"/>
      <w:lang w:eastAsia="ar-SA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703BB"/>
    <w:rPr>
      <w:color w:val="800080"/>
      <w:u w:val="single"/>
    </w:rPr>
  </w:style>
  <w:style w:type="table" w:styleId="Tabelraster">
    <w:name w:val="Table Grid"/>
    <w:basedOn w:val="Standaardtabel"/>
    <w:uiPriority w:val="59"/>
    <w:rsid w:val="00634A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7.emf"/><Relationship Id="rId18" Type="http://schemas.openxmlformats.org/officeDocument/2006/relationships/image" Target="media/image9.e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2.emf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4.bin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wmf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header" Target="header2.xml"/><Relationship Id="rId10" Type="http://schemas.openxmlformats.org/officeDocument/2006/relationships/image" Target="media/image5.emf"/><Relationship Id="rId19" Type="http://schemas.openxmlformats.org/officeDocument/2006/relationships/image" Target="media/image10.emf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image" Target="media/image8.emf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Hoofdstuk 3 Plaatsbepalen</vt:lpstr>
    </vt:vector>
  </TitlesOfParts>
  <Company>Math4all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Hoofdstuk 3 Plaatsbepalen</dc:title>
  <dc:creator>MERKX</dc:creator>
  <cp:lastModifiedBy>wlr</cp:lastModifiedBy>
  <cp:revision>2</cp:revision>
  <cp:lastPrinted>2013-03-29T11:26:00Z</cp:lastPrinted>
  <dcterms:created xsi:type="dcterms:W3CDTF">2014-05-16T08:54:00Z</dcterms:created>
  <dcterms:modified xsi:type="dcterms:W3CDTF">2014-05-16T08:54:00Z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_AdHocReviewCycleID">
    <vt:i4>501287287</vt:i4>
  </property>
  <property fmtid="{D5CDD505-2E9C-101B-9397-08002B2CF9AE}" pid="4" name="_EmailSubject">
    <vt:lpwstr>weer een paar leertaakjes</vt:lpwstr>
  </property>
  <property fmtid="{D5CDD505-2E9C-101B-9397-08002B2CF9AE}" pid="5" name="_AuthorEmail">
    <vt:lpwstr>gajes@concepts.nl</vt:lpwstr>
  </property>
  <property fmtid="{D5CDD505-2E9C-101B-9397-08002B2CF9AE}" pid="6" name="_AuthorEmailDisplayName">
    <vt:lpwstr>G.A.J. Spijkers</vt:lpwstr>
  </property>
  <property fmtid="{D5CDD505-2E9C-101B-9397-08002B2CF9AE}" pid="7" name="_ReviewingToolsShownOnce">
    <vt:lpwstr/>
  </property>
</Properties>
</file>